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D3256" w14:textId="77777777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301049B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591A6F58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662E7649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FC48F2" w:rsidRPr="00A92300">
        <w:rPr>
          <w:rFonts w:asciiTheme="minorHAnsi" w:eastAsia="Arial" w:hAnsiTheme="minorHAnsi" w:cstheme="minorHAnsi"/>
          <w:bCs/>
        </w:rPr>
        <w:t>/</w:t>
      </w:r>
    </w:p>
    <w:p w14:paraId="1F7CADE8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</w:p>
    <w:p w14:paraId="0D285987" w14:textId="77777777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5FFF4504" w14:textId="7777777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5F079466" w14:textId="77777777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40D5071D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477EB941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E732AB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</w:p>
    <w:p w14:paraId="6395C4A8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3A65D44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2054B353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C7044C7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E732AB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2A0B6707" w14:textId="77777777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127C3E34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436B0F62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7D39E8C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47407346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31A52E9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28F9CF3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</w:p>
        </w:tc>
        <w:tc>
          <w:tcPr>
            <w:tcW w:w="6379" w:type="dxa"/>
            <w:shd w:val="clear" w:color="auto" w:fill="FFFFFF"/>
          </w:tcPr>
          <w:p w14:paraId="12905CA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40DC7D4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0E932C2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F10D6D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1FB7B076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64F96B4B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F960093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602CEAD7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48A0E98F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40B8C01F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363A166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D7AD85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CC9864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A31062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5C6783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9FD97E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D854C88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0AAF4B3E" w14:textId="77777777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01E645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79F84C9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59E87F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DD2A9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5C8271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A90512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7DD5ECA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2E578A6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08523D05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E646525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55FB8B9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2E26B7C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665AC95F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0C8903D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7F6579A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2F8724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045D93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52AA62A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6D97746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57DBAF96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C35E0" w14:textId="77777777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5F94B749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EBE5D6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DCFC2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5C1A9CC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19BE448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4916A95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9B2BA76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8A7FCA8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79C5FE63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4847E7" w14:textId="77777777" w:rsidR="007B60CF" w:rsidRP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5AFB67B2" w14:textId="47933F22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E55A0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55888093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3BBD1D4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1198D80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C565DB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856E744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08F2D9BF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67983725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7F3A6D2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70B96416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341944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E2646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69327984" w14:textId="77777777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506C9C5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71B671D8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C2D78C3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7F7AF4A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B083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7343D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1FED77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89CBEF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057795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6D7473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BD2DFF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E6112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1D5C96D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7E980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E71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7A006B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2E7E8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B82D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78C4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4EFFF56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0412BDC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5E07135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7DFC9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C4F529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A1F633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12ED77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D0D459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134F0F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70CA05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A6F684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6DE710E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4C75940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BCD22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7D79E9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5EC51C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6097B2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4C78FA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151BD04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EA3DDE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84F37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A7DAC9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53272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B12A8A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5DD47E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F4D910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711A3C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284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2496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47D614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908E19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4C2412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4B62D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1AD55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77A6F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79F6857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DC1629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EF09C7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FAF57F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FB8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6627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D3AA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28C1D6F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7972A572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3E42106F" w14:textId="77777777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077D3C48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A7E5458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0B76AB09" w14:textId="77777777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422A0F64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45208C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A26E7B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194779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7BD2F2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FC6CD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8CE2065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6BDB0C3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632FC29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D008A2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8C0210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DBEF78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47ECFE35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629D4F03" w14:textId="77777777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016A897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69E1021B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781AB141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330EF696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rezultatów/źródło informacji o osiągnięciu wskaźnika</w:t>
            </w:r>
          </w:p>
        </w:tc>
      </w:tr>
      <w:tr w:rsidR="00E07C9D" w:rsidRPr="00D97AAD" w14:paraId="608EEE77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04E895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FF88CD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D3F64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440EBB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042D7FD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B275250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65F395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E28F22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3DF0A6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E9DEBE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5B6FCD6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064AED96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E8DB0D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7CC6D40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72C187F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589937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9EA8DB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03895A01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4E88EB" w14:textId="77777777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2AE76DD3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6D8AB6E4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CF1F3" w14:textId="77777777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710E0326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972AD5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B531DB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EA71A4B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BA886E9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B4C866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CD6E51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0C705209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9BAE08" w14:textId="77777777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4ABC6463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07D0A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2DD5988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0C0AAB1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A6144E8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09D54BE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EC8DC69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864054E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02C44EB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D5CE56D" w14:textId="77777777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1FDA82C2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21E6848C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1CD6FF35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7F09469A" w14:textId="77777777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EAE63E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2377B96A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4310E715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7A7DE6B8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4B0915B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36938E8F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</w:p>
          <w:p w14:paraId="55D0E5CE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4A0CF2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6DB514C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4F96B69A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0C8FAB2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7EA677DE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53518B6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7A5D4C0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3A7412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2583B3FA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489C44B4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2E0480CA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7DCD7F39" w14:textId="77777777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4BE26A90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E80663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5749F900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3E909D33" w14:textId="77777777" w:rsidTr="00051ED5">
        <w:tc>
          <w:tcPr>
            <w:tcW w:w="484" w:type="pct"/>
          </w:tcPr>
          <w:p w14:paraId="481EEF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65E73A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72B1A8D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4A673C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0B3898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AF04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F43557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53333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839DA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231EAA4" w14:textId="77777777" w:rsidTr="00051ED5">
        <w:tc>
          <w:tcPr>
            <w:tcW w:w="484" w:type="pct"/>
          </w:tcPr>
          <w:p w14:paraId="4CEB84F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0258F6F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A06FF2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97849F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6B9CF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15F6A5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47E97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796DA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155C3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C59187C" w14:textId="77777777" w:rsidTr="00051ED5">
        <w:tc>
          <w:tcPr>
            <w:tcW w:w="484" w:type="pct"/>
          </w:tcPr>
          <w:p w14:paraId="4003599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5B91B3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7F93A8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EBBD5A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70181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FDB812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2F6D6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29515C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C70BE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0056337" w14:textId="77777777" w:rsidTr="00051ED5">
        <w:tc>
          <w:tcPr>
            <w:tcW w:w="484" w:type="pct"/>
          </w:tcPr>
          <w:p w14:paraId="710D2216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FE1AC6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2FA0334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FDB08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0ED5F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D698F8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5B4E94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865C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B40A8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3870E06" w14:textId="77777777" w:rsidTr="00051ED5">
        <w:tc>
          <w:tcPr>
            <w:tcW w:w="484" w:type="pct"/>
          </w:tcPr>
          <w:p w14:paraId="79BC245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41CA71D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0E7E68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827C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E8874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D9B2D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53AC35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A6595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637BE2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9BB984E" w14:textId="77777777" w:rsidTr="00051ED5">
        <w:tc>
          <w:tcPr>
            <w:tcW w:w="484" w:type="pct"/>
          </w:tcPr>
          <w:p w14:paraId="1F31E1E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7B55B1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6373CC2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C6BF5B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4BE6FD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8D6008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4DDDD1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E782DE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385A94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A0A1F30" w14:textId="77777777" w:rsidTr="00051ED5">
        <w:tc>
          <w:tcPr>
            <w:tcW w:w="484" w:type="pct"/>
          </w:tcPr>
          <w:p w14:paraId="3CCEB2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60AEC48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B66F9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0E4F4E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A9479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D1130D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8BAE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4C484D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229D6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1F70204" w14:textId="77777777" w:rsidTr="00051ED5">
        <w:tc>
          <w:tcPr>
            <w:tcW w:w="484" w:type="pct"/>
          </w:tcPr>
          <w:p w14:paraId="215B6009" w14:textId="77777777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49800CD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07875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8487B0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FA52A1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E4D819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E7041C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39899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032A52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AA18268" w14:textId="77777777" w:rsidTr="00051ED5">
        <w:tc>
          <w:tcPr>
            <w:tcW w:w="484" w:type="pct"/>
          </w:tcPr>
          <w:p w14:paraId="3C15316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141580C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17FB3B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C2FF1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645BB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2C57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C1DAD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988104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E531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B17CC7D" w14:textId="77777777" w:rsidTr="00051ED5">
        <w:tc>
          <w:tcPr>
            <w:tcW w:w="484" w:type="pct"/>
          </w:tcPr>
          <w:p w14:paraId="0114C06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1425E3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0C86DC7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CC50CD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E8ABE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BC7B2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2A0E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388A44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C120A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19F316B" w14:textId="77777777" w:rsidTr="00051ED5">
        <w:tc>
          <w:tcPr>
            <w:tcW w:w="484" w:type="pct"/>
          </w:tcPr>
          <w:p w14:paraId="5B0CD3B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1622FA8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56F11D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B0D39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55111E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2281D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803E17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7ECF0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D0D59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4C69CC1" w14:textId="77777777" w:rsidTr="00051ED5">
        <w:tc>
          <w:tcPr>
            <w:tcW w:w="484" w:type="pct"/>
          </w:tcPr>
          <w:p w14:paraId="53377963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238A8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22A7098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D2483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D0570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FA7BC6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0F478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DBD4E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27A9C2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E2BB49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2785E40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7EC4715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3C60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443B0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3CB009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6F20BFDC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1E37A0DC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5722DA62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3649B837" w14:textId="77777777" w:rsidTr="00051ED5">
        <w:tc>
          <w:tcPr>
            <w:tcW w:w="484" w:type="pct"/>
          </w:tcPr>
          <w:p w14:paraId="566D481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39738D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0FD88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96FD99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2FC344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06F46C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7FA8A0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18EB4B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B7BFE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54CE294" w14:textId="77777777" w:rsidTr="00051ED5">
        <w:tc>
          <w:tcPr>
            <w:tcW w:w="484" w:type="pct"/>
          </w:tcPr>
          <w:p w14:paraId="452CF1C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6843D99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0DFFA3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3401F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E1776B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532FDF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04697C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F3937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181E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CC933B9" w14:textId="77777777" w:rsidTr="00051ED5">
        <w:tc>
          <w:tcPr>
            <w:tcW w:w="484" w:type="pct"/>
          </w:tcPr>
          <w:p w14:paraId="619D0821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04DB4F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2023BB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5E676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56411C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B0B09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1710B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8E11A4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EB97B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126B49F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3DD1FE7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3C1C3FA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2C1A48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9D1D3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A0CE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86084AF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14EBFA74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3BF3E61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6CE7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A9393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A8055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79CEE697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3F7774FE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17137D4" w14:textId="76E9E55F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="007E55A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7D63A2C7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4CFF7DB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1964869F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408D311E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03A21DF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DA7F1BB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268B2A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359A0B4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71AF8A9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663CC7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B21EFB5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5EF1808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71DD978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D0B355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120A2B0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2C944F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4FF5BAC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210A93AC" w14:textId="77777777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2DCFF63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1E266A5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8CD61BF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3E67C9F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2EBCDE5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1EAA1A2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EBB0C2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0F6C6AD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2BBDB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B1A13C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6276CF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03026F1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51B8CF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4D4ACD3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9B06A9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0FF4E22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094520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5CFACE71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424A0D9B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1CCEBD8A" w14:textId="06116E8B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="007E55A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3AD62D1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2DF8CF2C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3D3098FC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0C69D8C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45B9A137" w14:textId="77777777" w:rsidTr="004D1EA3">
        <w:tc>
          <w:tcPr>
            <w:tcW w:w="4966" w:type="dxa"/>
            <w:gridSpan w:val="2"/>
          </w:tcPr>
          <w:p w14:paraId="3DB4CBA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5BF6D7A8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7BC3521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7A4EF872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29E15DD" w14:textId="77777777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3CF4B84C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7D6AA45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7F2F1330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4C000F3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953ED9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3CFBB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350C72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7F62215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34F1DF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5D3E5FB4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3CEA72B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93F35F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5905F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6070FC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C45AF70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68866E1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08399EB4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258A240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F94E2B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DC9FC2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8DAC85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C78D3D4" w14:textId="77777777" w:rsidTr="004D1EA3">
        <w:tc>
          <w:tcPr>
            <w:tcW w:w="567" w:type="dxa"/>
          </w:tcPr>
          <w:p w14:paraId="78684E1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5489234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2C1BEB2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619417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51F217B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F8500B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7FD96AE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2634F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36DD445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92F56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5DDC50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815662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768A4BE0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328DD932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6D220B8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B9C7B00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3DE63F" w14:textId="7777777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4FB6C997" w14:textId="7777777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260835E" w14:textId="77777777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2BBC31F6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277E45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F242402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886662C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70A932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DD56855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2F106709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234D9C50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73726CF2" w14:textId="77777777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07CA6F7C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7C23AD5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7FBE5692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40C0910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oferent*/oferenci*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/zalega(-ją)* z opłacaniem należności z tytułu zobowiązań podatkowych;</w:t>
      </w:r>
    </w:p>
    <w:p w14:paraId="1CC4858E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oferent*/oferenci*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/zalega(-ją)* z opłacaniem należności z tytułu składek na ubezpieczenia społeczne;</w:t>
      </w:r>
    </w:p>
    <w:p w14:paraId="3A444A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Sądowym*/właściwą ewidencją*;</w:t>
      </w:r>
    </w:p>
    <w:p w14:paraId="68F5F5AE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3EDF0D4C" w14:textId="7777777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62507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0E0DE478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6028A7D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50F8DF06" w14:textId="03A5FF7D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......................................................................................................................................................................................</w:t>
      </w:r>
    </w:p>
    <w:p w14:paraId="04372E57" w14:textId="4CDC13BF" w:rsidR="00E24FE3" w:rsidRPr="007E55A0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E732AB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lub podpisy osób upoważnionych</w:t>
      </w:r>
      <w:r w:rsidR="00E732AB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do składania oświadczeń woli w imieniu</w:t>
      </w:r>
      <w:r w:rsidR="00E732AB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148F9509" w14:textId="77777777" w:rsidR="007E55A0" w:rsidRDefault="007E55A0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549AF7A3" w14:textId="77777777" w:rsidR="007E55A0" w:rsidRDefault="007E55A0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73F47F43" w14:textId="77777777" w:rsidR="007E55A0" w:rsidRPr="00D97AAD" w:rsidRDefault="007E55A0" w:rsidP="007E55A0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3F96B36" w14:textId="635525E0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044F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B81D6" w14:textId="77777777" w:rsidR="00044FFF" w:rsidRDefault="00044FFF">
      <w:r>
        <w:separator/>
      </w:r>
    </w:p>
  </w:endnote>
  <w:endnote w:type="continuationSeparator" w:id="0">
    <w:p w14:paraId="5DFD1D94" w14:textId="77777777" w:rsidR="00044FFF" w:rsidRDefault="00044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83979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Content>
      <w:p w14:paraId="55C50202" w14:textId="77777777" w:rsidR="00B32294" w:rsidRDefault="00CC4E63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4951AC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01EAEDD5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75CB0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437BA" w14:textId="77777777" w:rsidR="00044FFF" w:rsidRDefault="00044FFF">
      <w:r>
        <w:separator/>
      </w:r>
    </w:p>
  </w:footnote>
  <w:footnote w:type="continuationSeparator" w:id="0">
    <w:p w14:paraId="455DCC84" w14:textId="77777777" w:rsidR="00044FFF" w:rsidRDefault="00044FFF">
      <w:r>
        <w:continuationSeparator/>
      </w:r>
    </w:p>
  </w:footnote>
  <w:footnote w:id="1">
    <w:p w14:paraId="57BA2DF8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1C82761C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53F9E30B" w14:textId="77777777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3487F2CA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5E7A0865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AA102CE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5DF552D4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DABF5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0FB2E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8225F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384127">
    <w:abstractNumId w:val="1"/>
  </w:num>
  <w:num w:numId="2" w16cid:durableId="1292974609">
    <w:abstractNumId w:val="2"/>
  </w:num>
  <w:num w:numId="3" w16cid:durableId="1447457468">
    <w:abstractNumId w:val="3"/>
  </w:num>
  <w:num w:numId="4" w16cid:durableId="1092236109">
    <w:abstractNumId w:val="4"/>
  </w:num>
  <w:num w:numId="5" w16cid:durableId="2014723197">
    <w:abstractNumId w:val="5"/>
  </w:num>
  <w:num w:numId="6" w16cid:durableId="1262685641">
    <w:abstractNumId w:val="6"/>
  </w:num>
  <w:num w:numId="7" w16cid:durableId="1907954565">
    <w:abstractNumId w:val="7"/>
  </w:num>
  <w:num w:numId="8" w16cid:durableId="1572502076">
    <w:abstractNumId w:val="8"/>
  </w:num>
  <w:num w:numId="9" w16cid:durableId="1873037262">
    <w:abstractNumId w:val="9"/>
  </w:num>
  <w:num w:numId="10" w16cid:durableId="104467846">
    <w:abstractNumId w:val="27"/>
  </w:num>
  <w:num w:numId="11" w16cid:durableId="365914264">
    <w:abstractNumId w:val="32"/>
  </w:num>
  <w:num w:numId="12" w16cid:durableId="1718118860">
    <w:abstractNumId w:val="26"/>
  </w:num>
  <w:num w:numId="13" w16cid:durableId="49573731">
    <w:abstractNumId w:val="30"/>
  </w:num>
  <w:num w:numId="14" w16cid:durableId="1478376946">
    <w:abstractNumId w:val="33"/>
  </w:num>
  <w:num w:numId="15" w16cid:durableId="1921984004">
    <w:abstractNumId w:val="0"/>
  </w:num>
  <w:num w:numId="16" w16cid:durableId="1719814706">
    <w:abstractNumId w:val="19"/>
  </w:num>
  <w:num w:numId="17" w16cid:durableId="705983312">
    <w:abstractNumId w:val="23"/>
  </w:num>
  <w:num w:numId="18" w16cid:durableId="1533573906">
    <w:abstractNumId w:val="11"/>
  </w:num>
  <w:num w:numId="19" w16cid:durableId="813909784">
    <w:abstractNumId w:val="28"/>
  </w:num>
  <w:num w:numId="20" w16cid:durableId="259922167">
    <w:abstractNumId w:val="37"/>
  </w:num>
  <w:num w:numId="21" w16cid:durableId="928932397">
    <w:abstractNumId w:val="35"/>
  </w:num>
  <w:num w:numId="22" w16cid:durableId="930818569">
    <w:abstractNumId w:val="12"/>
  </w:num>
  <w:num w:numId="23" w16cid:durableId="1996949618">
    <w:abstractNumId w:val="15"/>
  </w:num>
  <w:num w:numId="24" w16cid:durableId="17424795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87868082">
    <w:abstractNumId w:val="22"/>
  </w:num>
  <w:num w:numId="26" w16cid:durableId="63534427">
    <w:abstractNumId w:val="13"/>
  </w:num>
  <w:num w:numId="27" w16cid:durableId="94130997">
    <w:abstractNumId w:val="18"/>
  </w:num>
  <w:num w:numId="28" w16cid:durableId="1601257579">
    <w:abstractNumId w:val="14"/>
  </w:num>
  <w:num w:numId="29" w16cid:durableId="945845633">
    <w:abstractNumId w:val="36"/>
  </w:num>
  <w:num w:numId="30" w16cid:durableId="1029331134">
    <w:abstractNumId w:val="25"/>
  </w:num>
  <w:num w:numId="31" w16cid:durableId="133454366">
    <w:abstractNumId w:val="17"/>
  </w:num>
  <w:num w:numId="32" w16cid:durableId="1455445566">
    <w:abstractNumId w:val="31"/>
  </w:num>
  <w:num w:numId="33" w16cid:durableId="154732047">
    <w:abstractNumId w:val="29"/>
  </w:num>
  <w:num w:numId="34" w16cid:durableId="1834955620">
    <w:abstractNumId w:val="24"/>
  </w:num>
  <w:num w:numId="35" w16cid:durableId="1847861366">
    <w:abstractNumId w:val="10"/>
  </w:num>
  <w:num w:numId="36" w16cid:durableId="110977232">
    <w:abstractNumId w:val="21"/>
  </w:num>
  <w:num w:numId="37" w16cid:durableId="2029983445">
    <w:abstractNumId w:val="16"/>
  </w:num>
  <w:num w:numId="38" w16cid:durableId="26099045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7539712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4FFF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3BD0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763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2D2C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0F2B"/>
    <w:rsid w:val="004915F6"/>
    <w:rsid w:val="00491FD1"/>
    <w:rsid w:val="004951AC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60A2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25072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4B27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24FB"/>
    <w:rsid w:val="006D3CB0"/>
    <w:rsid w:val="006D48B9"/>
    <w:rsid w:val="006D4EE1"/>
    <w:rsid w:val="006D5793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5A0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4E63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2672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1D79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2A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757ACE"/>
  <w15:docId w15:val="{3E7F9FB7-2285-4454-A982-C1A851047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0752A-75D0-4724-BAAB-75743ED7D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Agnieszka</cp:lastModifiedBy>
  <cp:revision>2</cp:revision>
  <cp:lastPrinted>2018-10-01T08:37:00Z</cp:lastPrinted>
  <dcterms:created xsi:type="dcterms:W3CDTF">2024-01-25T11:03:00Z</dcterms:created>
  <dcterms:modified xsi:type="dcterms:W3CDTF">2024-01-25T11:03:00Z</dcterms:modified>
</cp:coreProperties>
</file>